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C97" w:rsidRPr="00845C97" w:rsidRDefault="00845C97" w:rsidP="00845C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по воспитательной работе</w:t>
      </w:r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МБОУ СОШ </w:t>
      </w:r>
      <w:proofErr w:type="gramStart"/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Успенка</w:t>
      </w:r>
      <w:proofErr w:type="gramEnd"/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2019-2020 учебный год</w:t>
      </w:r>
    </w:p>
    <w:p w:rsidR="00845C97" w:rsidRPr="00845C97" w:rsidRDefault="00845C97" w:rsidP="00845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845C97" w:rsidRPr="00845C97" w:rsidRDefault="00845C97" w:rsidP="00845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 Внимание: дети!»  Месячник безопасности.</w:t>
      </w:r>
    </w:p>
    <w:p w:rsidR="00845C97" w:rsidRPr="00845C97" w:rsidRDefault="00845C97" w:rsidP="00845C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4"/>
        <w:gridCol w:w="5103"/>
        <w:gridCol w:w="1952"/>
        <w:gridCol w:w="1889"/>
        <w:gridCol w:w="4206"/>
      </w:tblGrid>
      <w:tr w:rsidR="00845C97" w:rsidRPr="00845C97" w:rsidTr="00845C9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Контингент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45C97" w:rsidRPr="00845C97" w:rsidTr="00845C97">
        <w:trPr>
          <w:trHeight w:val="115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Праздник «День знаний»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Классные часы, посвященные Дню исторической памяти тувинских добровольцев ТНР и Году памяти и славы – 75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летнею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победу в ВОВ.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День солидарности в борьбе с терроризмом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Урок финансовой грамотности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сентября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сентября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сентября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сентября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С.С.-учитель истории</w:t>
            </w:r>
          </w:p>
        </w:tc>
      </w:tr>
      <w:tr w:rsidR="00845C97" w:rsidRPr="00845C97" w:rsidTr="00845C97">
        <w:trPr>
          <w:trHeight w:val="76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«Уют» (благоустройство и озеленение классных комнат)</w:t>
            </w:r>
          </w:p>
          <w:p w:rsidR="00845C97" w:rsidRPr="00845C97" w:rsidRDefault="00845C97" w:rsidP="00845C9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Акция «Чистый класс. Чистая школа!». Проверка санитарного состояния классов. 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786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Осенние работы на пришкольном участке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Организация дежурства по школе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Ч.Д.-учителя биологии и технологии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</w:tc>
      </w:tr>
      <w:tr w:rsidR="00845C97" w:rsidRPr="00845C97" w:rsidTr="00845C97">
        <w:trPr>
          <w:trHeight w:val="61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Общешкольное родительское собрание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Рейд в семьи учащихся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сентября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соц. педагог</w:t>
            </w:r>
          </w:p>
        </w:tc>
      </w:tr>
      <w:tr w:rsidR="00845C97" w:rsidRPr="00845C97" w:rsidTr="00845C97">
        <w:trPr>
          <w:trHeight w:val="61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н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еделе биологии.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23-26 сентября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45C97" w:rsidRPr="00845C97" w:rsidTr="00845C97">
        <w:trPr>
          <w:trHeight w:val="817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Самоуправление в школе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собрания «Планирование работы класса на 2019-20 учебный год».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Заседания  детской организации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Чуткул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02-06.09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сентября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руководители.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- старшая вожатая</w:t>
            </w:r>
          </w:p>
        </w:tc>
      </w:tr>
      <w:tr w:rsidR="00845C97" w:rsidRPr="00845C97" w:rsidTr="00845C97">
        <w:trPr>
          <w:trHeight w:val="1132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1.Операция «Зеленая аптека»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Классные часы, посвященные Дню здоровья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3Общешкольный туристический слет учащихся школы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4День трезвости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Осенний кросс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Участие в кроссе на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кожуунном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Мониторинг по физической культуре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сентября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сентября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сентября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сентября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24-29 сентября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2-11 классы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Ойнарова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Ч.К.,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– учителя физкультуры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вожатая; 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– соц. педагог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Ойнарова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Ч.К.,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– учителя физкультуры</w:t>
            </w:r>
          </w:p>
        </w:tc>
      </w:tr>
      <w:tr w:rsidR="00845C97" w:rsidRPr="00845C97" w:rsidTr="00845C97">
        <w:trPr>
          <w:trHeight w:val="1840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Единый  классный час и акция «Голубь мира», посвященный Международному дню мира 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 поделок из природного материала «Осенние фантазии»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 общения ««Культура поведения в семье и обществе».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 сентября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 сентября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классы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– соц. педагог</w:t>
            </w:r>
          </w:p>
        </w:tc>
      </w:tr>
      <w:tr w:rsidR="00845C97" w:rsidRPr="00845C97" w:rsidTr="00845C97">
        <w:trPr>
          <w:trHeight w:val="133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Максимального вовлечения учащихся в кружки по интересам и склонностям.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экскурсию для учащихся 1 класса в школьную мастерскую, компьютерный класс, библиотеку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 ;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45C97" w:rsidRPr="00845C97" w:rsidTr="00845C97">
        <w:trPr>
          <w:trHeight w:val="139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1)Учебная эвакуация учащихся, учителей и работников школы по пожарной безопасности.</w:t>
            </w: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2) Инструктаж по ТБ и ППД.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3) Беседы по антитерроризму, экстремизму,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антикоррупции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Объяснение оформлении схемы безопасности маршрута движении «ДОМ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КОЛА-ДОМ».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Вовлечение учащихся и учащихся  группы риска в работу кружков и спортивных секций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Операция "Подросток". Изучение социально-бытовых условий жизни детей в малообеспеченных семьях, в семьях родителей-одиночек, родителей-инвалидов, в неблагополучных семьях  и приемных семьях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 Анкетирование по наркотизации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 Общешкольное родительское собрание «Урок безопасности», ПДД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сентября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03-07 сентября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 ;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С.С.,- соц. педагоги; классные руководители;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Общественный инспектор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141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Психологическая работа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Психологическое тестирование</w:t>
            </w:r>
          </w:p>
          <w:p w:rsidR="00845C97" w:rsidRPr="00845C97" w:rsidRDefault="00845C97" w:rsidP="00845C97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Мини-тренинги по профилактике суицида среди детей и подростков</w:t>
            </w:r>
          </w:p>
          <w:p w:rsidR="00845C97" w:rsidRPr="00845C97" w:rsidRDefault="00845C97" w:rsidP="00845C97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Акция «Минута Телефона доверия»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половина сентября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 - педагог-психолог</w:t>
            </w:r>
          </w:p>
        </w:tc>
      </w:tr>
      <w:tr w:rsidR="00845C97" w:rsidRPr="00845C97" w:rsidTr="00845C97">
        <w:trPr>
          <w:trHeight w:val="141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кружков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 Работа по оформлению документации внеурочной деятельности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Составление расписания внеурочной деятельности</w:t>
            </w: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 сентября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1134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«Итоги работы классных руководителей в 2018-2019 учебном году».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Анализ работы  классных  руководителей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2018-2019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3.Знакомство с планом воспитательной работы школы 2019-2020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4.Утверждение плана работы ШМО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2019-2020 учебный год.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Ознакомление с графиком работы школьных кружков и секций.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Планирование мероприятий Месячника нравственно-правового воспитания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Первая неделя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работой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1) Изучение комплектования внеурочной деятельности, кружков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2) Проверка планов воспитательной работы у классных руководителей 1 - 11 классов, соответствия планов воспитательной работы общешкольному плану, программам воспитания школы и  возрастным особенностям учащихся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3)Проверка </w:t>
            </w: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посещаемости кружковых занятий учащимися «группы риска»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4)Выполнение мероприятий Месячника безопасности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Проверка соблюдения учащимися единой школьной формы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09.09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Последняя неделя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декада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C97" w:rsidRPr="00845C97" w:rsidRDefault="00845C97" w:rsidP="00845C9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Pr="00845C97" w:rsidRDefault="00845C97" w:rsidP="00845C9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845C97">
        <w:rPr>
          <w:rFonts w:ascii="Cambria" w:eastAsia="Times New Roman" w:hAnsi="Cambria" w:cs="Times New Roman"/>
          <w:b/>
          <w:sz w:val="24"/>
          <w:szCs w:val="24"/>
          <w:lang w:eastAsia="ru-RU"/>
        </w:rPr>
        <w:t>ОКТЯБРЬ</w:t>
      </w:r>
    </w:p>
    <w:p w:rsidR="00845C97" w:rsidRPr="00845C97" w:rsidRDefault="00845C97" w:rsidP="00845C97">
      <w:pPr>
        <w:shd w:val="clear" w:color="auto" w:fill="FFFFFF"/>
        <w:suppressAutoHyphens/>
        <w:spacing w:after="0" w:line="39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Месячник духовно-нравственного воспитания. </w:t>
      </w:r>
      <w:r w:rsidRPr="00845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Девиз месяца «Уважение и забота!»</w:t>
      </w:r>
    </w:p>
    <w:p w:rsidR="00845C97" w:rsidRPr="00845C97" w:rsidRDefault="00845C97" w:rsidP="0084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5103"/>
        <w:gridCol w:w="2268"/>
        <w:gridCol w:w="1889"/>
        <w:gridCol w:w="3411"/>
      </w:tblGrid>
      <w:tr w:rsidR="00845C97" w:rsidRPr="00845C97" w:rsidTr="00845C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Контингент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45C97" w:rsidRPr="00845C97" w:rsidTr="00845C97">
        <w:trPr>
          <w:trHeight w:val="42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Международный день пожилых людей. Акция «Забота» (оказание шефской помощи),  акция «Подари радость» (поздравление на дому)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Встреча с работниками правоохранительных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октября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 октября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Ветераны  и пенсионеры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- соц. педагог; 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845C97" w:rsidRPr="00845C97" w:rsidTr="00845C97">
        <w:trPr>
          <w:trHeight w:val="8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Всероссийский урок «Экология и энергосбережение» в рамках всероссийского фестиваля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ВместеЯрче</w:t>
            </w:r>
            <w:proofErr w:type="spellEnd"/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Генеральная уборка классных кабинетов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 октября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 – учитель биологии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845C97" w:rsidRPr="00845C97" w:rsidTr="00845C97">
        <w:trPr>
          <w:trHeight w:val="5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Рейд «Живи, книга»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Уборка пришкольной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октября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45C97" w:rsidRPr="00845C97" w:rsidTr="00845C97">
        <w:trPr>
          <w:trHeight w:val="8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1.Посещение семей с целью проверки бытовых условий и выполнения режима дня, составление актов.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Общешкольное родительское собрание «Урок безопасности. Подготовка к осенним каникулам»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 и  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С.С.,- соц. педагог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45C97" w:rsidRPr="00845C97" w:rsidTr="00845C97">
        <w:trPr>
          <w:trHeight w:val="8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для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любознательных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 страницам энциклопедии»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актив д/о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Чуткул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45C97" w:rsidRPr="00845C97" w:rsidTr="00845C97">
        <w:trPr>
          <w:trHeight w:val="56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неделе истории</w:t>
            </w: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КТД ко Дню рождения детской организации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Чуткул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Уборка территории школы </w:t>
            </w: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5C97" w:rsidRPr="00845C97" w:rsidRDefault="00845C97" w:rsidP="0084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месячнике </w:t>
            </w:r>
            <w:r w:rsidRPr="00845C9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 проведению  Дня тувинского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октября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01-31 октября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актив д/о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Чуткул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Л.К. – учитель родного языка</w:t>
            </w:r>
          </w:p>
        </w:tc>
      </w:tr>
      <w:tr w:rsidR="00845C97" w:rsidRPr="00845C97" w:rsidTr="00845C97">
        <w:trPr>
          <w:trHeight w:val="84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1.Проведение тематических классных часов по культуре правильного питания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Закрытие летнего спортивного сезона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845C97" w:rsidRPr="00845C97" w:rsidTr="00845C97">
        <w:trPr>
          <w:trHeight w:val="14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Духовно-нравственное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Международный День учителя: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праздничный концерт для учителей;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самоуправление;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выпуск поздравительных стенгазет «С Днем учителя!»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учителей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актив д/о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Чуткул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45C97" w:rsidRPr="00845C97" w:rsidTr="00845C97">
        <w:trPr>
          <w:trHeight w:val="41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 с учащимися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45C97" w:rsidRPr="00845C97" w:rsidTr="00845C97">
        <w:trPr>
          <w:trHeight w:val="8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и беседа перед осенними каникулами</w:t>
            </w:r>
          </w:p>
          <w:p w:rsidR="00845C97" w:rsidRPr="00845C97" w:rsidRDefault="00845C97" w:rsidP="00845C97">
            <w:pPr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  <w:p w:rsidR="00845C97" w:rsidRPr="00845C97" w:rsidRDefault="00845C97" w:rsidP="00845C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по ПДД</w:t>
            </w:r>
          </w:p>
          <w:p w:rsidR="00845C97" w:rsidRPr="00845C97" w:rsidRDefault="00845C97" w:rsidP="00845C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 октября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и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Могуш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Ч.В.-учитель информатики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 и классные руководители</w:t>
            </w:r>
          </w:p>
        </w:tc>
      </w:tr>
      <w:tr w:rsidR="00845C97" w:rsidRPr="00845C97" w:rsidTr="00845C97">
        <w:trPr>
          <w:trHeight w:val="8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работа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Занятия с элементами тренинга с учащимися при подготовке к ВПР.</w:t>
            </w:r>
          </w:p>
          <w:p w:rsidR="00845C97" w:rsidRPr="00845C97" w:rsidRDefault="00845C97" w:rsidP="00845C97">
            <w:pPr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Анкетирование по выявлению отношения к вредным привычкам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45C97" w:rsidRPr="00845C97" w:rsidTr="00845C97">
        <w:trPr>
          <w:trHeight w:val="55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кружков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8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Индивидуальные собеседования с классными руководителями, помощь в подготовке мероприятий.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Диагностика уровня воспитанности по методике Н.П. Капустине и гражданской зрелости по методике М.И. Шиловой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14-19 октября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1-11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  Изучение системы работы классного руководителя по ведению портфолио класса.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 Изучение практики проведения классными руководителями классных часов, </w:t>
            </w: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3.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выполнения плана мероприятий в рамках Месячника духовно- нравственного воспитания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плана на осен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каникулы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845C97">
        <w:rPr>
          <w:rFonts w:ascii="Cambria" w:eastAsia="Times New Roman" w:hAnsi="Cambria" w:cs="Times New Roman"/>
          <w:b/>
          <w:sz w:val="24"/>
          <w:szCs w:val="24"/>
          <w:lang w:eastAsia="ru-RU"/>
        </w:rPr>
        <w:t>НОЯБРЬ</w:t>
      </w:r>
    </w:p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Девиз месяца: «За здоровый образ жизни» Месячник спортивно-оздоровительного воспитания. </w:t>
      </w:r>
    </w:p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5089"/>
        <w:gridCol w:w="1843"/>
        <w:gridCol w:w="1985"/>
        <w:gridCol w:w="3740"/>
      </w:tblGrid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45C97" w:rsidRPr="00845C97" w:rsidTr="00845C97">
        <w:trPr>
          <w:trHeight w:val="147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ко Дню народного единства</w:t>
            </w:r>
          </w:p>
          <w:p w:rsidR="00845C97" w:rsidRPr="00845C97" w:rsidRDefault="00845C97" w:rsidP="00845C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numPr>
                <w:ilvl w:val="0"/>
                <w:numId w:val="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 Игра – путешествие «Права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 инспектор</w:t>
            </w:r>
          </w:p>
        </w:tc>
      </w:tr>
      <w:tr w:rsidR="00845C97" w:rsidRPr="00845C97" w:rsidTr="00845C97">
        <w:trPr>
          <w:trHeight w:val="56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Конкурс  «Кормушка для птиц»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вожатая;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Генеральные уборки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классах и на закрепленных территориях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2- 11 классы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уководители.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1.День Матери: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конкурс сочинений «Моя мама лучше всех»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конкурс стихов «Пусть всегда будет мама»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классные часы «Славим имя матери»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18-21 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классы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ВР; классные руководители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учителя русского языка и родного языка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Интеллектуально-познавательное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Книжная выставка «Женщины России и Республики Тыва»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18-23 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Д.Д.- педагог-библиотекарь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Самоуправление в школе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Рейдовые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актив д/о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Чуткул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hd w:val="clear" w:color="auto" w:fill="FFFFFF"/>
              <w:suppressAutoHyphens/>
              <w:spacing w:before="150" w:after="180"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Pr="00845C9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лекториев, бесед с учащимися о здоровом образе жизни:  </w:t>
            </w:r>
          </w:p>
          <w:p w:rsidR="00845C97" w:rsidRPr="00845C97" w:rsidRDefault="00845C97" w:rsidP="00845C97">
            <w:pPr>
              <w:shd w:val="clear" w:color="auto" w:fill="FFFFFF"/>
              <w:spacing w:before="15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 «О вреде алкоголя, курения, наркотиков, психотропных веществ»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  видеороликов о вреде алкоголя, табака, наркотиков.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– социальный педагог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84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Международный день толерантности. Классные часы, посвященные Дню толерантности.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59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беседы с учащимися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борьбы с курением.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Профилактическая беседа и акция «Сигарета – враг здоровья»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2.Просмотр видеороликов «Спорт против вредных привычек».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Акция  «Засветись!» по ПДД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Общешкольное родительское собрание Урок безопасности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ноября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ноября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председатель Совета отцов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–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работа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«Толерантность. Учимся понимать и уважать других»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кружков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1132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классными руководителями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классных руководителей: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классного руководителя в сохранении здоровья школьников»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7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1) </w:t>
            </w:r>
            <w:r w:rsidRPr="00845C9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Изучение практики проведения классными руководителями классных часов, посвященных духовно-нравственной направленности, реализации духовно-нравственного потенциала личности обучающихся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2) Контроль за организацией питания в школе: охват </w:t>
            </w:r>
            <w:proofErr w:type="gramStart"/>
            <w:r w:rsidRPr="00845C9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45C9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горячим питанием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5C97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3) Работа классных руководителей и учителей-предметников  с дневниками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C97" w:rsidRPr="00845C97" w:rsidRDefault="00845C97" w:rsidP="00845C97">
      <w:pPr>
        <w:tabs>
          <w:tab w:val="left" w:pos="33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Pr="00845C97" w:rsidRDefault="00845C97" w:rsidP="00845C97">
      <w:pPr>
        <w:tabs>
          <w:tab w:val="left" w:pos="33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Pr="00845C97" w:rsidRDefault="00845C97" w:rsidP="00845C97">
      <w:pPr>
        <w:tabs>
          <w:tab w:val="left" w:pos="33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845C97">
        <w:rPr>
          <w:rFonts w:ascii="Cambria" w:eastAsia="Times New Roman" w:hAnsi="Cambria" w:cs="Times New Roman"/>
          <w:b/>
          <w:sz w:val="24"/>
          <w:szCs w:val="24"/>
          <w:lang w:eastAsia="ru-RU"/>
        </w:rPr>
        <w:t>ДЕКАБРЬ</w:t>
      </w:r>
    </w:p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«Новый год у ворот!»</w:t>
      </w:r>
    </w:p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173"/>
        <w:gridCol w:w="2198"/>
        <w:gridCol w:w="1999"/>
        <w:gridCol w:w="3387"/>
      </w:tblGrid>
      <w:tr w:rsidR="00845C97" w:rsidRPr="00845C97" w:rsidTr="00845C9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45C97" w:rsidRPr="00845C97" w:rsidTr="00845C97">
        <w:trPr>
          <w:trHeight w:val="8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1.Урок мужества. «3 декабря – день неизвестного солдата»</w:t>
            </w:r>
          </w:p>
          <w:p w:rsidR="00845C97" w:rsidRPr="00845C97" w:rsidRDefault="00845C97" w:rsidP="00845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Час практических знаний и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часы «Права и свобода человека», посвященные Дню Конституции РФ</w:t>
            </w:r>
          </w:p>
          <w:p w:rsidR="00845C97" w:rsidRPr="00845C97" w:rsidRDefault="00845C97" w:rsidP="00845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3.Игра-познание «Твои права»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декабря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декабря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истории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845C97" w:rsidRPr="00845C97" w:rsidTr="00845C97">
        <w:trPr>
          <w:trHeight w:val="6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Операция «Кормушка»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вожатая, классные руководители</w:t>
            </w:r>
          </w:p>
        </w:tc>
      </w:tr>
      <w:tr w:rsidR="00845C97" w:rsidRPr="00845C97" w:rsidTr="00845C97">
        <w:trPr>
          <w:trHeight w:val="6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1.Шефская помощь «Жизнь дана на добрые дела»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2.Генеральные уборки в классных кабинетах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– 11 классы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845C97" w:rsidRPr="00845C97" w:rsidTr="00845C97">
        <w:trPr>
          <w:trHeight w:val="13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Семейное воспитание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Посещение детей в семьях во время каникул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Родительские собрания по итогам первого полугодия и второй четверти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Общешкольное родительское собрание «Урок безопасности. Подготовка к зимним каникулам»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каникул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 декабря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9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45C97" w:rsidRPr="00845C97" w:rsidTr="00845C97">
        <w:trPr>
          <w:trHeight w:val="13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 воспитание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физики и математики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русского языка и литературы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декабря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 декабря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математики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русского языка и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лиературы</w:t>
            </w:r>
            <w:proofErr w:type="spellEnd"/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5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«Снежные фантазии»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16-20 декабря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вожатая, классные руководители</w:t>
            </w:r>
          </w:p>
        </w:tc>
      </w:tr>
      <w:tr w:rsidR="00845C97" w:rsidRPr="00845C97" w:rsidTr="00845C97">
        <w:trPr>
          <w:trHeight w:val="6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воспитание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 борьбы со СПИДом.</w:t>
            </w:r>
          </w:p>
          <w:p w:rsidR="00845C97" w:rsidRPr="00845C97" w:rsidRDefault="00845C97" w:rsidP="00845C9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Беседы с приглашением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мед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.р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аботника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: «Твое здоровье и ВИЧ/СПИД - инфекции"</w:t>
            </w:r>
          </w:p>
          <w:p w:rsidR="00845C97" w:rsidRPr="00845C97" w:rsidRDefault="00845C97" w:rsidP="00845C9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Викторина «Что ты знаешь о СПИДе»</w:t>
            </w:r>
          </w:p>
          <w:p w:rsidR="00845C97" w:rsidRPr="00845C97" w:rsidRDefault="00845C97" w:rsidP="00845C97">
            <w:pPr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Конкурс плакатов «В будущее без СПИДа»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декабря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 и фельдшер села</w:t>
            </w:r>
          </w:p>
        </w:tc>
      </w:tr>
      <w:tr w:rsidR="00845C97" w:rsidRPr="00845C97" w:rsidTr="00845C9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Классные часы, посвященные Международному дню инвалидов. Уроки милосердия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2.Час общения «Новый год у ворот»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Конкурс «Украшаем школу»</w:t>
            </w:r>
          </w:p>
          <w:p w:rsidR="00845C97" w:rsidRPr="00845C97" w:rsidRDefault="00845C97" w:rsidP="00845C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новогодней елки в школе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 декабря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декабря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актив д/о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Чуткул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актив д/о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Чуткул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45C97" w:rsidRPr="00845C97" w:rsidTr="00845C9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Профориентационное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для учащихся 7- 11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«Пути получения профессионального образования»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 «У ПДД каникул не бывает»</w:t>
            </w:r>
          </w:p>
          <w:p w:rsidR="00845C97" w:rsidRPr="00845C97" w:rsidRDefault="00845C97" w:rsidP="00845C97">
            <w:pPr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 по безопасности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декабря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Преподаватель-организатор по ОБЖ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Шойдук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ВР;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работа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Психологический тренинг по культуре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межличностных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«Я, ты, мы…»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декабря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45C97" w:rsidRPr="00845C97" w:rsidTr="00845C97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кружков и секций на зимние  каникулы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23-28 декабря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Инструктивно-методическое совещание 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1.«Внешний вид учащихся (школьная форма). 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 организации дежурства в школе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Пополнение методической «копилки»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руководителя.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4.Оформление портфолио классного руководителя.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Посещение открытого мероприятия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 Проведение новогодних праздников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декабря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1. Изучение качества работы школьного ученического самоуправления, классных руководителей с активом школьного самоуправления, проверка посещаемости учащимися.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2. Изучение практики проведения классными руководителями классных часов.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Осуществление </w:t>
            </w:r>
            <w:proofErr w:type="gramStart"/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контроля за</w:t>
            </w:r>
            <w:proofErr w:type="gramEnd"/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соблюдением техники безопасности во время проведения </w:t>
            </w: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внеклассных мероприятий в школе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4. Изучение состояния журналов внеурочной деятельности, кружковой работы на конец первого полугодия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Школьное ученическое самоуправление, классные руководители  и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845C97">
        <w:rPr>
          <w:rFonts w:ascii="Cambria" w:eastAsia="Times New Roman" w:hAnsi="Cambria" w:cs="Times New Roman"/>
          <w:b/>
          <w:sz w:val="24"/>
          <w:szCs w:val="24"/>
          <w:lang w:eastAsia="ru-RU"/>
        </w:rPr>
        <w:t>ЯНВАРЬ</w:t>
      </w:r>
    </w:p>
    <w:p w:rsidR="00845C97" w:rsidRPr="00845C97" w:rsidRDefault="00845C97" w:rsidP="0084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Девиз месяца: «Мир профессии»</w:t>
      </w:r>
    </w:p>
    <w:p w:rsidR="00845C97" w:rsidRPr="00845C97" w:rsidRDefault="00845C97" w:rsidP="0084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5055"/>
        <w:gridCol w:w="2258"/>
        <w:gridCol w:w="1743"/>
        <w:gridCol w:w="3622"/>
      </w:tblGrid>
      <w:tr w:rsidR="00845C97" w:rsidRPr="00845C97" w:rsidTr="00845C9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45C97" w:rsidRPr="00845C97" w:rsidTr="00845C97">
        <w:trPr>
          <w:trHeight w:val="86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игра «Я знаю закон!»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 января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инспектор</w:t>
            </w:r>
          </w:p>
        </w:tc>
      </w:tr>
      <w:tr w:rsidR="00845C97" w:rsidRPr="00845C97" w:rsidTr="00845C97">
        <w:trPr>
          <w:trHeight w:val="43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«Кормушка»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11 класс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845C97" w:rsidRPr="00845C97" w:rsidTr="00845C97">
        <w:trPr>
          <w:trHeight w:val="588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«Помоги ветерану»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вожатая; классные руководители</w:t>
            </w:r>
          </w:p>
        </w:tc>
      </w:tr>
      <w:tr w:rsidR="00845C97" w:rsidRPr="00845C97" w:rsidTr="00845C97">
        <w:trPr>
          <w:trHeight w:val="97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1.Индивидуальные консультации с родителями тревожных детей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 социальный педагог, педагог-психолог и классные руководители</w:t>
            </w:r>
          </w:p>
        </w:tc>
      </w:tr>
      <w:tr w:rsidR="00845C97" w:rsidRPr="00845C97" w:rsidTr="00845C97">
        <w:trPr>
          <w:trHeight w:val="979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 воспитание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книги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химии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13-16 января 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20-23 января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Д.Д. – педагог-библиотекарь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Ч.Д.- учитель химии</w:t>
            </w:r>
          </w:p>
        </w:tc>
      </w:tr>
      <w:tr w:rsidR="00845C97" w:rsidRPr="00845C97" w:rsidTr="00845C97">
        <w:trPr>
          <w:trHeight w:val="86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актива д/о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Чуткул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845C97" w:rsidRPr="00845C97" w:rsidRDefault="00845C97" w:rsidP="00845C97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собрания</w:t>
            </w:r>
          </w:p>
          <w:p w:rsidR="00845C97" w:rsidRPr="00845C97" w:rsidRDefault="00845C97" w:rsidP="00845C97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</w:t>
            </w:r>
          </w:p>
          <w:p w:rsidR="00845C97" w:rsidRPr="00845C97" w:rsidRDefault="00845C97" w:rsidP="00845C97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неделе книги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вожатая; классные руководители</w:t>
            </w:r>
          </w:p>
        </w:tc>
      </w:tr>
      <w:tr w:rsidR="00845C97" w:rsidRPr="00845C97" w:rsidTr="00845C97">
        <w:trPr>
          <w:trHeight w:val="863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здоровительное воспитание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классные часы  о ЗОЖ</w:t>
            </w:r>
          </w:p>
          <w:p w:rsidR="00845C97" w:rsidRPr="00845C97" w:rsidRDefault="00845C97" w:rsidP="00845C97">
            <w:pPr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«Веселые старты»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января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Ойнарова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Ч.К.,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Шойдук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Э.К.,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– учителя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845C97" w:rsidRPr="00845C97" w:rsidTr="00845C9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Духовно-нравственное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 «В стране вежливости»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</w:t>
            </w:r>
          </w:p>
        </w:tc>
      </w:tr>
      <w:tr w:rsidR="00845C97" w:rsidRPr="00845C97" w:rsidTr="00845C9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 учащихся 9-11 классов на предмет  выявления профессий, пользующихся повышенным спросом у учащихся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9-11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45C97" w:rsidRPr="00845C97" w:rsidTr="00845C9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 по профилактике с учащимися  «Мобильный телефон в школе»</w:t>
            </w:r>
          </w:p>
          <w:p w:rsidR="00845C97" w:rsidRPr="00845C97" w:rsidRDefault="00845C97" w:rsidP="00845C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Игра-викторина «Безопасность на дорогах»</w:t>
            </w:r>
          </w:p>
          <w:p w:rsidR="00845C97" w:rsidRPr="00845C97" w:rsidRDefault="00845C97" w:rsidP="00845C97">
            <w:pPr>
              <w:numPr>
                <w:ilvl w:val="0"/>
                <w:numId w:val="1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 Урок безопасности 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января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января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1-11 классы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ВР;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- социальный педагог.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«ЮИД»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ВР;</w:t>
            </w:r>
          </w:p>
        </w:tc>
      </w:tr>
      <w:tr w:rsidR="00845C97" w:rsidRPr="00845C97" w:rsidTr="00845C9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работа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Диагностика по профориентации учащихся 8-9классов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января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 классы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45C97" w:rsidRPr="00845C97" w:rsidTr="00845C9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программы, посещаемость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Тема: Формы работы с классом. Личностно-ориентированный классный час: особенности содержания и организации.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1.Педагогические задачи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2.Сравнительнаяхарактеристиа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традиционного и личностно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-ориентированного классного часа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3.Технологии подготовки и проведения личностно-ориентированного классного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часа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4.Обмен опытом классных руководителей о проведении классных часов или другой формы работы с классом.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Консультации классных руководителей по плану воспитательной работы на 2 полугодие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17 января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за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наркотических и ПАВ.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C97" w:rsidRPr="00845C97" w:rsidRDefault="00845C97" w:rsidP="00845C97">
      <w:pPr>
        <w:tabs>
          <w:tab w:val="left" w:pos="525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Pr="00845C97" w:rsidRDefault="00845C97" w:rsidP="00845C97">
      <w:pPr>
        <w:tabs>
          <w:tab w:val="left" w:pos="525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845C97">
        <w:rPr>
          <w:rFonts w:ascii="Cambria" w:eastAsia="Times New Roman" w:hAnsi="Cambria" w:cs="Times New Roman"/>
          <w:b/>
          <w:sz w:val="24"/>
          <w:szCs w:val="24"/>
          <w:lang w:eastAsia="ru-RU"/>
        </w:rPr>
        <w:t>ФЕВРАЛЬ</w:t>
      </w:r>
    </w:p>
    <w:p w:rsidR="00845C97" w:rsidRPr="00845C97" w:rsidRDefault="00845C97" w:rsidP="0084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«Защитникам  Отечества посвящается…» Месячник военно-патриотического воспитания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5061"/>
        <w:gridCol w:w="2265"/>
        <w:gridCol w:w="1878"/>
        <w:gridCol w:w="3693"/>
      </w:tblGrid>
      <w:tr w:rsidR="00845C97" w:rsidRPr="00845C97" w:rsidTr="00845C97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45C97" w:rsidRPr="00845C97" w:rsidTr="00845C97">
        <w:trPr>
          <w:trHeight w:val="423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Классные часы, посвященные Дню защитников Отечества.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Конкурс патриотических песен «Пою моё Отечество»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«Есть такая профессия – Родину защищать!» Встреча с участниками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боевых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дествий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Чечне.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Акция «Письмо солдату»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февраля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февраля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кружка «Вокальное пение»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 ; председатель Совета отцов.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вожатая; классные руководители</w:t>
            </w:r>
          </w:p>
        </w:tc>
      </w:tr>
      <w:tr w:rsidR="00845C97" w:rsidRPr="00845C97" w:rsidTr="00845C97">
        <w:trPr>
          <w:trHeight w:val="1098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 воспитание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Конкурс рисунков «Природа нашего края»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Акция «Кормушка»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45C97" w:rsidRPr="00845C97" w:rsidTr="00845C97">
        <w:trPr>
          <w:trHeight w:val="629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«Подари тепло»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27 февраля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ВР; 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– социальный педагог</w:t>
            </w:r>
          </w:p>
        </w:tc>
      </w:tr>
      <w:tr w:rsidR="00845C97" w:rsidRPr="00845C97" w:rsidTr="00845C97">
        <w:trPr>
          <w:trHeight w:val="629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национальтному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празднику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Шагаа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феварль</w:t>
            </w:r>
            <w:proofErr w:type="spellEnd"/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вожатая</w:t>
            </w:r>
          </w:p>
        </w:tc>
      </w:tr>
      <w:tr w:rsidR="00845C97" w:rsidRPr="00845C97" w:rsidTr="00845C97">
        <w:trPr>
          <w:trHeight w:val="629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Интеллектуально-познавательное воспитание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английского языка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4-9 февраля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учитель английского языка</w:t>
            </w:r>
          </w:p>
        </w:tc>
      </w:tr>
      <w:tr w:rsidR="00845C97" w:rsidRPr="00845C97" w:rsidTr="00845C97">
        <w:trPr>
          <w:trHeight w:val="1286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Рейдовые мероприятия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актив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родкомитета</w:t>
            </w:r>
            <w:proofErr w:type="spellEnd"/>
          </w:p>
        </w:tc>
      </w:tr>
      <w:tr w:rsidR="00845C97" w:rsidRPr="00845C97" w:rsidTr="00845C97">
        <w:trPr>
          <w:trHeight w:val="629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здоровительное воспитание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«А ну-ка, мальчики!»</w:t>
            </w:r>
          </w:p>
          <w:p w:rsidR="00845C97" w:rsidRPr="00845C97" w:rsidRDefault="00845C97" w:rsidP="00845C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2.Военно-спортивная игра «Зарница»</w:t>
            </w:r>
          </w:p>
          <w:p w:rsidR="00845C97" w:rsidRPr="00845C97" w:rsidRDefault="00845C97" w:rsidP="00845C97">
            <w:pPr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5 -11 классы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– организатор ОБЖ и председатель Совета отцов</w:t>
            </w:r>
          </w:p>
        </w:tc>
      </w:tr>
      <w:tr w:rsidR="00845C97" w:rsidRPr="00845C97" w:rsidTr="00845C97">
        <w:trPr>
          <w:trHeight w:val="623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праздник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Алдын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Шагаам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аалдап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келди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!»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восточному календарю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классные руководители</w:t>
            </w:r>
          </w:p>
        </w:tc>
      </w:tr>
      <w:tr w:rsidR="00845C97" w:rsidRPr="00845C97" w:rsidTr="00845C97">
        <w:trPr>
          <w:trHeight w:val="623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по станциям «Дорога в страну профессий»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февраля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511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«Почему нельзя гулять по ночам».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Коммендантский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час. </w:t>
            </w:r>
          </w:p>
          <w:p w:rsidR="00845C97" w:rsidRPr="00845C97" w:rsidRDefault="00845C97" w:rsidP="00845C97">
            <w:pPr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общения «В стране дорожных знаков»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февраля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 социальный педагог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</w:t>
            </w:r>
          </w:p>
        </w:tc>
      </w:tr>
      <w:tr w:rsidR="00845C97" w:rsidRPr="00845C97" w:rsidTr="00845C97">
        <w:trPr>
          <w:trHeight w:val="511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работа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Проведение групповых занятий с элементами тренинга с учащимися «группы риска»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февраля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учащимися «группы риска»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45C97" w:rsidRPr="00845C97" w:rsidTr="00845C97">
        <w:trPr>
          <w:trHeight w:val="511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кружков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Инструктивно-методические совещания по вопросам воспитания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142"/>
        </w:trPr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процессом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Изучение качества работы классного руководителя с классным коллективом по </w:t>
            </w: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проведению классных часов </w:t>
            </w:r>
          </w:p>
          <w:p w:rsidR="00845C97" w:rsidRPr="00845C97" w:rsidRDefault="00845C97" w:rsidP="00845C97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Выполнение педагогами Федерального закона – 120 «Об основах системы профилактики безнадзорности и правонарушений несовершеннолетних».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C97" w:rsidRPr="00845C97" w:rsidRDefault="00845C97" w:rsidP="00845C97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845C97">
        <w:rPr>
          <w:rFonts w:ascii="Cambria" w:eastAsia="Times New Roman" w:hAnsi="Cambria" w:cs="Times New Roman"/>
          <w:b/>
          <w:sz w:val="24"/>
          <w:szCs w:val="24"/>
          <w:lang w:eastAsia="ru-RU"/>
        </w:rPr>
        <w:t>МАРТ</w:t>
      </w:r>
    </w:p>
    <w:p w:rsidR="00845C97" w:rsidRPr="00845C97" w:rsidRDefault="00845C97" w:rsidP="00845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 Созвездие талантов » Месячник духовно - нравственного  воспитания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5089"/>
        <w:gridCol w:w="2127"/>
        <w:gridCol w:w="1969"/>
        <w:gridCol w:w="3417"/>
      </w:tblGrid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45C97" w:rsidRPr="00845C97" w:rsidTr="00845C97">
        <w:trPr>
          <w:trHeight w:val="86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и участие в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кожуунном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фестивале «Салют Победа!»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классные руководители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Экологическое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социальной рекламы  или акция "Сохрани мир вокруг себя"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 социальный педагог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 «Забота»</w:t>
            </w:r>
          </w:p>
          <w:p w:rsidR="00845C97" w:rsidRPr="00845C97" w:rsidRDefault="00845C97" w:rsidP="00845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1.Психолог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консилиум для родителей, испытывающих трудности в воспитании своих детей.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Общешкольное родительское собрание «Урок безопасности. Подготовка к весенним каникулам»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, педагог-психолог,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– социальный педагог и администрация школы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музыки и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технологии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марта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 марта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 и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актива д/о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Чуткул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собрания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Итоги 3 четверти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 марта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классные руководители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Спортивно-оздоровительное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Школьный кросс – 2019 года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Ойнарова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Ч.К.,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Шойдук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Э.К.,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– учителя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1.Акции «Великолепная восьмерка», «Тюльпан по каждой маме»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Кокурс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«Мисс Весна-2019г»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марта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, педагог-психолог,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- социальный педагог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«На пороге взрослой жизни»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классный час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«Урок гражданина», «Законы об ответственности несовершеннолетних».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занятие «Дорога и безопасность»</w:t>
            </w:r>
          </w:p>
          <w:p w:rsidR="00845C97" w:rsidRPr="00845C97" w:rsidRDefault="00845C97" w:rsidP="00845C97">
            <w:pPr>
              <w:numPr>
                <w:ilvl w:val="0"/>
                <w:numId w:val="16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 Урок безопасности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марта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марта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Общественный инспектор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работа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Организация подросткового тренинга «Жизненные трудности человека. На пороге взросления».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кружков и секций на весенние каникулы.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16-21 марта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классных руководителей. Итоги 3 четверти.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 1-11класс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90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Оценка уровня воспитанности </w:t>
            </w:r>
            <w:proofErr w:type="gramStart"/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обучающихся</w:t>
            </w:r>
            <w:proofErr w:type="gramEnd"/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Изучение практики проведения классными руководителями классных часов духовно-нравственной направленности, реализации духовно-нравственного потенциала личности обучающихся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3. Заполнения журнала кружковой работы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 рук 1-11класс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C97" w:rsidRPr="00845C97" w:rsidRDefault="00845C97" w:rsidP="00845C97">
      <w:pPr>
        <w:tabs>
          <w:tab w:val="left" w:pos="3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5C97" w:rsidRPr="00845C97" w:rsidRDefault="00845C97" w:rsidP="00845C97">
      <w:pPr>
        <w:tabs>
          <w:tab w:val="left" w:pos="330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Pr="00845C97" w:rsidRDefault="00845C97" w:rsidP="00845C97">
      <w:pPr>
        <w:tabs>
          <w:tab w:val="left" w:pos="330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845C97">
        <w:rPr>
          <w:rFonts w:ascii="Cambria" w:eastAsia="Times New Roman" w:hAnsi="Cambria" w:cs="Times New Roman"/>
          <w:b/>
          <w:sz w:val="24"/>
          <w:szCs w:val="24"/>
          <w:lang w:eastAsia="ru-RU"/>
        </w:rPr>
        <w:lastRenderedPageBreak/>
        <w:t>АПРЕЛЬ</w:t>
      </w:r>
    </w:p>
    <w:p w:rsidR="00845C97" w:rsidRPr="00845C97" w:rsidRDefault="00845C97" w:rsidP="00845C97">
      <w:pPr>
        <w:tabs>
          <w:tab w:val="left" w:pos="33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Девиз месяца: «Твори добро!»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5089"/>
        <w:gridCol w:w="2274"/>
        <w:gridCol w:w="1822"/>
        <w:gridCol w:w="2880"/>
      </w:tblGrid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45C97" w:rsidRPr="00845C97" w:rsidTr="00845C97">
        <w:trPr>
          <w:trHeight w:val="1558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апреля -  День космонавтики. </w:t>
            </w:r>
          </w:p>
          <w:p w:rsidR="00845C97" w:rsidRPr="00845C97" w:rsidRDefault="00845C97" w:rsidP="00845C97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Космические загадки ко Дню космонавтики</w:t>
            </w:r>
          </w:p>
          <w:p w:rsidR="00845C97" w:rsidRPr="00845C97" w:rsidRDefault="00845C97" w:rsidP="00845C97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«Российская космонавтика»</w:t>
            </w:r>
          </w:p>
          <w:p w:rsidR="00845C97" w:rsidRPr="00845C97" w:rsidRDefault="00845C97" w:rsidP="00845C97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«Полет 21 века»</w:t>
            </w:r>
          </w:p>
          <w:p w:rsidR="00845C97" w:rsidRPr="00845C97" w:rsidRDefault="00845C97" w:rsidP="00845C97">
            <w:pPr>
              <w:numPr>
                <w:ilvl w:val="0"/>
                <w:numId w:val="17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документального фильма о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космоме</w:t>
            </w:r>
            <w:proofErr w:type="spellEnd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апреля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классные руководители</w:t>
            </w:r>
          </w:p>
        </w:tc>
      </w:tr>
      <w:tr w:rsidR="00845C97" w:rsidRPr="00845C97" w:rsidTr="00845C97">
        <w:trPr>
          <w:trHeight w:val="99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«Посади свои цветы»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Ч.В. – учитель биологии и классные руководители</w:t>
            </w:r>
          </w:p>
        </w:tc>
      </w:tr>
      <w:tr w:rsidR="00845C97" w:rsidRPr="00845C97" w:rsidTr="00845C97">
        <w:trPr>
          <w:trHeight w:val="99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Экологический субботник: «Школа – наш дом, будь хозяином в нём»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классные руководители</w:t>
            </w:r>
          </w:p>
        </w:tc>
      </w:tr>
      <w:tr w:rsidR="00845C97" w:rsidRPr="00845C97" w:rsidTr="00845C97">
        <w:trPr>
          <w:trHeight w:val="99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«Моя семья»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апреля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 - социальный педагог</w:t>
            </w:r>
          </w:p>
        </w:tc>
      </w:tr>
      <w:tr w:rsidR="00845C97" w:rsidRPr="00845C97" w:rsidTr="00845C97">
        <w:trPr>
          <w:trHeight w:val="99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географии и ООМ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 апреля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географии и ООМ</w:t>
            </w:r>
          </w:p>
        </w:tc>
      </w:tr>
      <w:tr w:rsidR="00845C97" w:rsidRPr="00845C97" w:rsidTr="00845C97">
        <w:trPr>
          <w:trHeight w:val="891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«Твори добро!»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классные руководители. </w:t>
            </w:r>
          </w:p>
        </w:tc>
      </w:tr>
      <w:tr w:rsidR="00845C97" w:rsidRPr="00845C97" w:rsidTr="00845C97">
        <w:trPr>
          <w:trHeight w:val="99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 – Всемирный день здоровья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за ЗОЖ!»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«Правильное питание»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апреля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классные руководители</w:t>
            </w:r>
          </w:p>
        </w:tc>
      </w:tr>
      <w:tr w:rsidR="00845C97" w:rsidRPr="00845C97" w:rsidTr="00845C97">
        <w:trPr>
          <w:trHeight w:val="664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Духовно-нравственное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Конкурс рисунков «Птицы наших лесов»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апреля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45C97" w:rsidRPr="00845C97" w:rsidTr="00845C97">
        <w:trPr>
          <w:trHeight w:val="546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Профоринтационая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«Плюс - минус»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апреля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9-11 класса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круглого стола «Административная и уголовная ответственность несовершеннолетних»</w:t>
            </w:r>
          </w:p>
          <w:p w:rsidR="00845C97" w:rsidRPr="00845C97" w:rsidRDefault="00845C97" w:rsidP="00845C97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учебных мультфильмов «ПДД с тетушкой Совой» </w:t>
            </w:r>
          </w:p>
          <w:p w:rsidR="00845C97" w:rsidRPr="00845C97" w:rsidRDefault="00845C97" w:rsidP="00845C97">
            <w:pPr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Общешкольное родительское собрание Урок безопасности 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апреля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апреля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 социальный педагог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«ЮИД»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по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Шойдук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Э.К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работа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Индивидуальные  и групповые беседы с учащимися по профилактике употребления алкоголя, наркотиков, курения.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апреля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 кружков.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Инструктивно-методические совещания по вопросам воспитания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к 9 Мая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шефской работы и отряда ЮИД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C97" w:rsidRPr="00845C97" w:rsidRDefault="00845C97" w:rsidP="00845C9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Pr="00845C97" w:rsidRDefault="00845C97" w:rsidP="00845C9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845C97">
        <w:rPr>
          <w:rFonts w:ascii="Cambria" w:eastAsia="Times New Roman" w:hAnsi="Cambria" w:cs="Times New Roman"/>
          <w:b/>
          <w:sz w:val="24"/>
          <w:szCs w:val="24"/>
          <w:lang w:eastAsia="ru-RU"/>
        </w:rPr>
        <w:t>МАЙ</w:t>
      </w:r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Девиз месяца: «Памяти </w:t>
      </w:r>
      <w:proofErr w:type="gramStart"/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павших</w:t>
      </w:r>
      <w:proofErr w:type="gramEnd"/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будьте достойны».  Месячник </w:t>
      </w:r>
      <w:proofErr w:type="spellStart"/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профориентационного</w:t>
      </w:r>
      <w:proofErr w:type="spellEnd"/>
      <w:r w:rsidRPr="00845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воспитания.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5089"/>
        <w:gridCol w:w="2274"/>
        <w:gridCol w:w="1822"/>
        <w:gridCol w:w="2880"/>
      </w:tblGrid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воспитательной работы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кого проводится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Гражданско-патриотическое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«Героям посвящается».</w:t>
            </w:r>
          </w:p>
          <w:p w:rsidR="00845C97" w:rsidRPr="00845C97" w:rsidRDefault="00845C97" w:rsidP="00845C97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Торжественая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линейка «Пусть поколения помнят».</w:t>
            </w:r>
          </w:p>
          <w:p w:rsidR="00845C97" w:rsidRPr="00845C97" w:rsidRDefault="00845C97" w:rsidP="00845C97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шествия классов.</w:t>
            </w:r>
          </w:p>
          <w:p w:rsidR="00845C97" w:rsidRPr="00845C97" w:rsidRDefault="00845C97" w:rsidP="00845C97">
            <w:pPr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Массовое исполнение вальса «Синий платочек»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Акции: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«Вахта Памяти»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праздником, ветераны»</w:t>
            </w:r>
          </w:p>
          <w:p w:rsidR="00845C97" w:rsidRPr="00845C97" w:rsidRDefault="00845C97" w:rsidP="00845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«Георгиевская ленточка»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1-9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вожатая; классные руководители и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председатель Совета отцов</w:t>
            </w:r>
          </w:p>
        </w:tc>
      </w:tr>
      <w:tr w:rsidR="00845C97" w:rsidRPr="00845C97" w:rsidTr="00845C97">
        <w:trPr>
          <w:trHeight w:val="823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Экологическое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«От чистого двора до чистой планеты»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классные руководители</w:t>
            </w:r>
          </w:p>
        </w:tc>
      </w:tr>
      <w:tr w:rsidR="00845C97" w:rsidRPr="00845C97" w:rsidTr="00845C97">
        <w:trPr>
          <w:trHeight w:val="83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,Italic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Шефская помощь пожилым людям «Вместе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проможем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ветеранам»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1-10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классные руководители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воспитание 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 «Папа, мама и я – дружная семья»</w:t>
            </w:r>
          </w:p>
          <w:p w:rsidR="00845C97" w:rsidRPr="00845C97" w:rsidRDefault="00845C97" w:rsidP="00845C97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классные родительские собрания на тему «Организация  отдыха  и безопасность детей в летний период»</w:t>
            </w:r>
          </w:p>
          <w:p w:rsidR="00845C97" w:rsidRPr="00845C97" w:rsidRDefault="00845C97" w:rsidP="00845C97">
            <w:pPr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родительское собрание «Урок безопасности. Подготовка к летним каникулам»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мая 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25-30  мая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 и классные руководители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физической культуры и ОБЖ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13-18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Самоуправление в школе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классе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года.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собрания, заседание д/о «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Чуткул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к последнему звонку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20-31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; 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вожатая;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Физкультурно-оздоровительное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Спортивная программа «Здоровая семья – здоровая страна!»</w:t>
            </w:r>
          </w:p>
          <w:p w:rsidR="00845C97" w:rsidRPr="00845C97" w:rsidRDefault="00845C97" w:rsidP="00845C9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</w:p>
          <w:p w:rsidR="00845C97" w:rsidRPr="00845C97" w:rsidRDefault="00845C97" w:rsidP="00845C97">
            <w:pPr>
              <w:numPr>
                <w:ilvl w:val="0"/>
                <w:numId w:val="2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Флешмоб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на тему «Быть здоровым – это модно!»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классы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, педагог-психолог,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С.С.- социальный педагог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старшая вожатая;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Духовно-нравственное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День пионерии. </w:t>
            </w:r>
          </w:p>
          <w:p w:rsidR="00845C97" w:rsidRPr="00845C97" w:rsidRDefault="00845C97" w:rsidP="00845C97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Информационый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«Путешествие по островам пионерии»</w:t>
            </w:r>
            <w:bookmarkStart w:id="0" w:name="_GoBack"/>
            <w:bookmarkEnd w:id="0"/>
          </w:p>
          <w:p w:rsidR="00845C97" w:rsidRPr="00845C97" w:rsidRDefault="00845C97" w:rsidP="00845C97">
            <w:pPr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«Азбука пионерской жизни»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Омнээжик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 – </w:t>
            </w: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старшая вожатая; классные руководители  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Профориентационное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воспитание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Час общения  «Твоя учеба и выбор профессии»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Адыгбай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С.С.. – социальный педагог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 учащихся</w:t>
            </w:r>
          </w:p>
          <w:p w:rsidR="00845C97" w:rsidRPr="00845C97" w:rsidRDefault="00845C97" w:rsidP="00845C97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классные родительские собрания на тему «Организация  отдыха  и безопасность детей в летний период»</w:t>
            </w:r>
          </w:p>
          <w:p w:rsidR="00845C97" w:rsidRPr="00845C97" w:rsidRDefault="00845C97" w:rsidP="00845C97">
            <w:pPr>
              <w:numPr>
                <w:ilvl w:val="0"/>
                <w:numId w:val="23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безопасности. Подготовка к летним каникулам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мая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</w:t>
            </w: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работа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Мини-лекция «Как готовиться к экзаменам».</w:t>
            </w:r>
          </w:p>
          <w:p w:rsidR="00845C97" w:rsidRPr="00845C97" w:rsidRDefault="00845C97" w:rsidP="00845C97">
            <w:pPr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Тренинговое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 «Формула успеха»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мая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9-11 классы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отчет за 2019-2020 учебный год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мая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классными руководителями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Заседание МО классных руководителей</w:t>
            </w:r>
          </w:p>
          <w:p w:rsidR="00845C97" w:rsidRPr="00845C97" w:rsidRDefault="00845C97" w:rsidP="00845C97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воспитательной работы за 2019-2020 уч. год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1-11 классов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воспитательным процессом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Изучение качества работы классных руководителей 1 - 11 классов в 2019 - 2020 учебном году</w:t>
            </w:r>
          </w:p>
          <w:p w:rsidR="00845C97" w:rsidRPr="00845C97" w:rsidRDefault="00845C97" w:rsidP="00845C97">
            <w:pPr>
              <w:numPr>
                <w:ilvl w:val="0"/>
                <w:numId w:val="25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Изучение состояния журналов кружковой работы </w:t>
            </w:r>
            <w:proofErr w:type="gramStart"/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 конец</w:t>
            </w:r>
            <w:proofErr w:type="gramEnd"/>
            <w:r w:rsidRPr="00845C9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IV четверти (второго полугодия) и учебного года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  <w:r w:rsidRPr="00845C97">
        <w:rPr>
          <w:rFonts w:ascii="Cambria" w:eastAsia="Times New Roman" w:hAnsi="Cambria" w:cs="Times New Roman"/>
          <w:b/>
          <w:sz w:val="24"/>
          <w:szCs w:val="24"/>
          <w:lang w:eastAsia="ru-RU"/>
        </w:rPr>
        <w:lastRenderedPageBreak/>
        <w:t>Июнь</w:t>
      </w:r>
    </w:p>
    <w:p w:rsidR="00845C97" w:rsidRPr="00845C97" w:rsidRDefault="00845C97" w:rsidP="00845C97">
      <w:pPr>
        <w:tabs>
          <w:tab w:val="left" w:pos="300"/>
        </w:tabs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ru-RU"/>
        </w:rPr>
      </w:pPr>
    </w:p>
    <w:tbl>
      <w:tblPr>
        <w:tblW w:w="14985" w:type="dxa"/>
        <w:tblLayout w:type="fixed"/>
        <w:tblLook w:val="04A0" w:firstRow="1" w:lastRow="0" w:firstColumn="1" w:lastColumn="0" w:noHBand="0" w:noVBand="1"/>
      </w:tblPr>
      <w:tblGrid>
        <w:gridCol w:w="2942"/>
        <w:gridCol w:w="5667"/>
        <w:gridCol w:w="1700"/>
        <w:gridCol w:w="1842"/>
        <w:gridCol w:w="2834"/>
      </w:tblGrid>
      <w:tr w:rsidR="00845C97" w:rsidRPr="00845C97" w:rsidTr="00845C97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 с классными руководителями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C97" w:rsidRPr="00845C97" w:rsidRDefault="00845C97" w:rsidP="00845C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1.Создание банка интересных педагогических идей 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2.Совещание классных руководителей  выпускных классов по проведению выпускных вечеров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5C97" w:rsidRPr="00845C97" w:rsidRDefault="00845C97" w:rsidP="00845C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5C97" w:rsidRPr="00845C97" w:rsidRDefault="00845C97" w:rsidP="00845C9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 9,11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272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Инструктивно-методическая работа с педагогами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1.Совещание  по работе летнего оздоровительного лагеря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Первая неделя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Работники лагеря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1343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45C97" w:rsidRPr="00845C97" w:rsidRDefault="00845C97" w:rsidP="00845C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общешкольных коллективных творческих дел</w:t>
            </w: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5C97" w:rsidRPr="00845C97" w:rsidRDefault="00845C97" w:rsidP="00845C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Праздник, посвященный Дню защиты детей «Счастливое  детство»</w:t>
            </w:r>
          </w:p>
          <w:p w:rsidR="00845C97" w:rsidRPr="00845C97" w:rsidRDefault="00845C97" w:rsidP="00845C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Летние каникулы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на пришкольном участке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Пришкольный лагерь</w:t>
            </w:r>
          </w:p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5.Выпускной вечер 11 класса</w:t>
            </w: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6.Торжественное вручение аттестатов 9 класса</w:t>
            </w:r>
          </w:p>
          <w:p w:rsidR="00845C97" w:rsidRPr="00845C97" w:rsidRDefault="00845C97" w:rsidP="00845C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июня</w:t>
            </w:r>
          </w:p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Работники лагеря и классные руководители 9,11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45C97" w:rsidRPr="00845C97" w:rsidTr="00845C97">
        <w:trPr>
          <w:trHeight w:val="567"/>
        </w:trPr>
        <w:tc>
          <w:tcPr>
            <w:tcW w:w="2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номенклатурной документации и своевременное составление форм отчетности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45C97" w:rsidRPr="00845C97" w:rsidRDefault="00845C97" w:rsidP="00845C9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1.Анализ результативности воспитательной работы в школе за 2019-2020 учебный год.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45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C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вожатая, Социальные педагоги и классные руководители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C97" w:rsidRPr="00845C97" w:rsidRDefault="00845C97" w:rsidP="00845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А.- зам. </w:t>
            </w:r>
            <w:proofErr w:type="spellStart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45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по ВР </w:t>
            </w:r>
          </w:p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45C97" w:rsidRPr="00845C97" w:rsidRDefault="00845C97" w:rsidP="00845C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45C97" w:rsidRPr="00845C97" w:rsidRDefault="00845C97" w:rsidP="00845C9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782A" w:rsidRPr="00845C97" w:rsidRDefault="00BC782A">
      <w:pPr>
        <w:rPr>
          <w:sz w:val="24"/>
          <w:szCs w:val="24"/>
        </w:rPr>
      </w:pPr>
    </w:p>
    <w:sectPr w:rsidR="00BC782A" w:rsidRPr="00845C97" w:rsidSect="00845C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3BC6658"/>
    <w:multiLevelType w:val="hybridMultilevel"/>
    <w:tmpl w:val="7ED6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C03B2A"/>
    <w:multiLevelType w:val="hybridMultilevel"/>
    <w:tmpl w:val="0C00B3FE"/>
    <w:lvl w:ilvl="0" w:tplc="8FEA9048">
      <w:start w:val="1"/>
      <w:numFmt w:val="decimal"/>
      <w:lvlText w:val="%1."/>
      <w:lvlJc w:val="left"/>
      <w:pPr>
        <w:ind w:left="405" w:hanging="360"/>
      </w:pPr>
      <w:rPr>
        <w:rFonts w:ascii="Times New Roman" w:eastAsia="Courier New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0E6E4E93"/>
    <w:multiLevelType w:val="hybridMultilevel"/>
    <w:tmpl w:val="75281B9A"/>
    <w:lvl w:ilvl="0" w:tplc="57B88B3A">
      <w:start w:val="1"/>
      <w:numFmt w:val="decimal"/>
      <w:lvlText w:val="%1."/>
      <w:lvlJc w:val="left"/>
      <w:pPr>
        <w:ind w:left="405" w:hanging="360"/>
      </w:pPr>
      <w:rPr>
        <w:rFonts w:ascii="Times New Roman" w:eastAsia="Courier New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1195252D"/>
    <w:multiLevelType w:val="hybridMultilevel"/>
    <w:tmpl w:val="25A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4B06DC"/>
    <w:multiLevelType w:val="hybridMultilevel"/>
    <w:tmpl w:val="90323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1B169B"/>
    <w:multiLevelType w:val="hybridMultilevel"/>
    <w:tmpl w:val="3B50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828FD"/>
    <w:multiLevelType w:val="hybridMultilevel"/>
    <w:tmpl w:val="2D20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9238E2"/>
    <w:multiLevelType w:val="hybridMultilevel"/>
    <w:tmpl w:val="B54E0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AD3A0D"/>
    <w:multiLevelType w:val="hybridMultilevel"/>
    <w:tmpl w:val="CB18F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72D92"/>
    <w:multiLevelType w:val="hybridMultilevel"/>
    <w:tmpl w:val="36247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A376E"/>
    <w:multiLevelType w:val="hybridMultilevel"/>
    <w:tmpl w:val="51EC2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624"/>
    <w:multiLevelType w:val="hybridMultilevel"/>
    <w:tmpl w:val="DA40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055B7"/>
    <w:multiLevelType w:val="hybridMultilevel"/>
    <w:tmpl w:val="4468A2F2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74C05"/>
    <w:multiLevelType w:val="hybridMultilevel"/>
    <w:tmpl w:val="E2DE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33F90"/>
    <w:multiLevelType w:val="hybridMultilevel"/>
    <w:tmpl w:val="DD8CC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B0740"/>
    <w:multiLevelType w:val="hybridMultilevel"/>
    <w:tmpl w:val="F662A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0633F"/>
    <w:multiLevelType w:val="hybridMultilevel"/>
    <w:tmpl w:val="9F7AB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BA42DF"/>
    <w:multiLevelType w:val="hybridMultilevel"/>
    <w:tmpl w:val="A37C6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71F9D"/>
    <w:multiLevelType w:val="hybridMultilevel"/>
    <w:tmpl w:val="23108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F8720D"/>
    <w:multiLevelType w:val="hybridMultilevel"/>
    <w:tmpl w:val="DFA6A568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4B5D9C"/>
    <w:multiLevelType w:val="hybridMultilevel"/>
    <w:tmpl w:val="EDB4A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70A3F"/>
    <w:multiLevelType w:val="hybridMultilevel"/>
    <w:tmpl w:val="4BD6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81212"/>
    <w:multiLevelType w:val="hybridMultilevel"/>
    <w:tmpl w:val="6FB25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1445F4"/>
    <w:multiLevelType w:val="hybridMultilevel"/>
    <w:tmpl w:val="C28AC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BA2"/>
    <w:rsid w:val="00081BA2"/>
    <w:rsid w:val="00845C97"/>
    <w:rsid w:val="00BC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5C9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0"/>
    <w:link w:val="20"/>
    <w:semiHidden/>
    <w:unhideWhenUsed/>
    <w:qFormat/>
    <w:rsid w:val="00845C97"/>
    <w:pPr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45C97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845C97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5C9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semiHidden/>
    <w:rsid w:val="00845C97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semiHidden/>
    <w:rsid w:val="00845C97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1"/>
    <w:link w:val="4"/>
    <w:semiHidden/>
    <w:rsid w:val="00845C9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845C97"/>
  </w:style>
  <w:style w:type="character" w:styleId="a4">
    <w:name w:val="Hyperlink"/>
    <w:semiHidden/>
    <w:unhideWhenUsed/>
    <w:rsid w:val="00845C97"/>
    <w:rPr>
      <w:color w:val="0000FF"/>
      <w:u w:val="single"/>
    </w:rPr>
  </w:style>
  <w:style w:type="character" w:styleId="a5">
    <w:name w:val="FollowedHyperlink"/>
    <w:semiHidden/>
    <w:unhideWhenUsed/>
    <w:rsid w:val="00845C97"/>
    <w:rPr>
      <w:color w:val="0000FF"/>
      <w:u w:val="single"/>
    </w:rPr>
  </w:style>
  <w:style w:type="paragraph" w:styleId="a0">
    <w:name w:val="Body Text"/>
    <w:basedOn w:val="a"/>
    <w:link w:val="a6"/>
    <w:semiHidden/>
    <w:unhideWhenUsed/>
    <w:rsid w:val="00845C9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0"/>
    <w:semiHidden/>
    <w:rsid w:val="00845C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semiHidden/>
    <w:unhideWhenUsed/>
    <w:rsid w:val="00845C97"/>
    <w:pPr>
      <w:suppressAutoHyphens/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12"/>
    <w:semiHidden/>
    <w:unhideWhenUsed/>
    <w:rsid w:val="00845C9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9">
    <w:name w:val="Верхний колонтитул Знак"/>
    <w:basedOn w:val="a1"/>
    <w:semiHidden/>
    <w:rsid w:val="00845C97"/>
  </w:style>
  <w:style w:type="paragraph" w:styleId="aa">
    <w:name w:val="footer"/>
    <w:basedOn w:val="a"/>
    <w:link w:val="13"/>
    <w:semiHidden/>
    <w:unhideWhenUsed/>
    <w:rsid w:val="00845C9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b">
    <w:name w:val="Нижний колонтитул Знак"/>
    <w:basedOn w:val="a1"/>
    <w:semiHidden/>
    <w:rsid w:val="00845C97"/>
  </w:style>
  <w:style w:type="paragraph" w:styleId="ac">
    <w:name w:val="List"/>
    <w:basedOn w:val="a0"/>
    <w:semiHidden/>
    <w:unhideWhenUsed/>
    <w:rsid w:val="00845C97"/>
    <w:rPr>
      <w:rFonts w:cs="Mangal"/>
    </w:rPr>
  </w:style>
  <w:style w:type="paragraph" w:styleId="ad">
    <w:name w:val="Balloon Text"/>
    <w:basedOn w:val="a"/>
    <w:link w:val="ae"/>
    <w:semiHidden/>
    <w:unhideWhenUsed/>
    <w:rsid w:val="00845C9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1"/>
    <w:link w:val="ad"/>
    <w:semiHidden/>
    <w:rsid w:val="00845C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845C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845C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аголовок"/>
    <w:basedOn w:val="a"/>
    <w:next w:val="a0"/>
    <w:rsid w:val="00845C97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845C9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45C9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left">
    <w:name w:val="aleft"/>
    <w:basedOn w:val="a"/>
    <w:rsid w:val="00845C97"/>
    <w:pPr>
      <w:suppressAutoHyphens/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enter">
    <w:name w:val="acenter"/>
    <w:basedOn w:val="a"/>
    <w:rsid w:val="00845C97"/>
    <w:pPr>
      <w:suppressAutoHyphens/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lear">
    <w:name w:val="clear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idebar">
    <w:name w:val="sidebar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idebar-right">
    <w:name w:val="sidebar-right"/>
    <w:basedOn w:val="a"/>
    <w:rsid w:val="00845C97"/>
    <w:pPr>
      <w:suppressAutoHyphens/>
      <w:spacing w:before="280" w:after="280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widget">
    <w:name w:val="textwidget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st">
    <w:name w:val="post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st-title">
    <w:name w:val="post-title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st-entry">
    <w:name w:val="post-entry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st-info">
    <w:name w:val="post-info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mments">
    <w:name w:val="comments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st-date">
    <w:name w:val="post-date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ore-link">
    <w:name w:val="more-link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scription">
    <w:name w:val="description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scription1">
    <w:name w:val="description1"/>
    <w:basedOn w:val="a"/>
    <w:rsid w:val="00845C97"/>
    <w:pPr>
      <w:suppressAutoHyphens/>
      <w:spacing w:before="280" w:after="280" w:line="240" w:lineRule="auto"/>
    </w:pPr>
    <w:rPr>
      <w:rFonts w:ascii="Verdana" w:eastAsia="Times New Roman" w:hAnsi="Verdana" w:cs="Verdana"/>
      <w:b/>
      <w:bCs/>
      <w:color w:val="FFFFFF"/>
      <w:sz w:val="23"/>
      <w:szCs w:val="23"/>
      <w:lang w:eastAsia="ar-SA"/>
    </w:rPr>
  </w:style>
  <w:style w:type="paragraph" w:customStyle="1" w:styleId="post1">
    <w:name w:val="post1"/>
    <w:basedOn w:val="a"/>
    <w:rsid w:val="00845C97"/>
    <w:pPr>
      <w:shd w:val="clear" w:color="auto" w:fill="252525"/>
      <w:suppressAutoHyphens/>
      <w:spacing w:before="28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ar-SA"/>
    </w:rPr>
  </w:style>
  <w:style w:type="paragraph" w:customStyle="1" w:styleId="post-title1">
    <w:name w:val="post-title1"/>
    <w:basedOn w:val="a"/>
    <w:rsid w:val="00845C97"/>
    <w:pPr>
      <w:suppressAutoHyphens/>
      <w:spacing w:before="280" w:after="280" w:line="240" w:lineRule="auto"/>
    </w:pPr>
    <w:rPr>
      <w:rFonts w:ascii="Trebuchet MS" w:eastAsia="Times New Roman" w:hAnsi="Trebuchet MS" w:cs="Trebuchet MS"/>
      <w:b/>
      <w:bCs/>
      <w:color w:val="FFFFFF"/>
      <w:sz w:val="18"/>
      <w:szCs w:val="18"/>
      <w:lang w:eastAsia="ar-SA"/>
    </w:rPr>
  </w:style>
  <w:style w:type="paragraph" w:customStyle="1" w:styleId="post-date1">
    <w:name w:val="post-date1"/>
    <w:basedOn w:val="a"/>
    <w:rsid w:val="00845C97"/>
    <w:pPr>
      <w:suppressAutoHyphens/>
      <w:spacing w:before="280" w:after="280" w:line="225" w:lineRule="atLeast"/>
      <w:ind w:right="150"/>
      <w:jc w:val="center"/>
    </w:pPr>
    <w:rPr>
      <w:rFonts w:ascii="Trebuchet MS" w:eastAsia="Times New Roman" w:hAnsi="Trebuchet MS" w:cs="Trebuchet MS"/>
      <w:b/>
      <w:bCs/>
      <w:caps/>
      <w:color w:val="000000"/>
      <w:sz w:val="15"/>
      <w:szCs w:val="15"/>
      <w:lang w:eastAsia="ar-SA"/>
    </w:rPr>
  </w:style>
  <w:style w:type="paragraph" w:customStyle="1" w:styleId="post-entry1">
    <w:name w:val="post-entry1"/>
    <w:basedOn w:val="a"/>
    <w:rsid w:val="00845C97"/>
    <w:pPr>
      <w:suppressAutoHyphens/>
      <w:spacing w:before="150" w:after="280" w:line="270" w:lineRule="atLeast"/>
    </w:pPr>
    <w:rPr>
      <w:rFonts w:ascii="Trebuchet MS" w:eastAsia="Times New Roman" w:hAnsi="Trebuchet MS" w:cs="Trebuchet MS"/>
      <w:color w:val="FFFFFF"/>
      <w:sz w:val="18"/>
      <w:szCs w:val="18"/>
      <w:lang w:eastAsia="ar-SA"/>
    </w:rPr>
  </w:style>
  <w:style w:type="paragraph" w:customStyle="1" w:styleId="more-link1">
    <w:name w:val="more-link1"/>
    <w:basedOn w:val="a"/>
    <w:rsid w:val="00845C97"/>
    <w:pPr>
      <w:suppressAutoHyphens/>
      <w:spacing w:before="280" w:after="280" w:line="300" w:lineRule="atLeast"/>
    </w:pPr>
    <w:rPr>
      <w:rFonts w:ascii="Trebuchet MS" w:eastAsia="Times New Roman" w:hAnsi="Trebuchet MS" w:cs="Trebuchet MS"/>
      <w:b/>
      <w:bCs/>
      <w:color w:val="FFFFFF"/>
      <w:sz w:val="18"/>
      <w:szCs w:val="18"/>
      <w:lang w:eastAsia="ar-SA"/>
    </w:rPr>
  </w:style>
  <w:style w:type="paragraph" w:customStyle="1" w:styleId="post-info1">
    <w:name w:val="post-info1"/>
    <w:basedOn w:val="a"/>
    <w:rsid w:val="00845C97"/>
    <w:pPr>
      <w:suppressAutoHyphens/>
      <w:spacing w:before="280" w:after="280" w:line="240" w:lineRule="auto"/>
    </w:pPr>
    <w:rPr>
      <w:rFonts w:ascii="Trebuchet MS" w:eastAsia="Times New Roman" w:hAnsi="Trebuchet MS" w:cs="Trebuchet MS"/>
      <w:b/>
      <w:bCs/>
      <w:color w:val="FFFFFF"/>
      <w:sz w:val="18"/>
      <w:szCs w:val="18"/>
      <w:lang w:eastAsia="ar-SA"/>
    </w:rPr>
  </w:style>
  <w:style w:type="paragraph" w:customStyle="1" w:styleId="comments1">
    <w:name w:val="comments1"/>
    <w:basedOn w:val="a"/>
    <w:rsid w:val="00845C97"/>
    <w:pPr>
      <w:suppressAutoHyphens/>
      <w:spacing w:before="280" w:after="280" w:line="270" w:lineRule="atLeast"/>
    </w:pPr>
    <w:rPr>
      <w:rFonts w:ascii="Trebuchet MS" w:eastAsia="Times New Roman" w:hAnsi="Trebuchet MS" w:cs="Trebuchet MS"/>
      <w:color w:val="FFFFFF"/>
      <w:sz w:val="18"/>
      <w:szCs w:val="18"/>
      <w:lang w:eastAsia="ar-SA"/>
    </w:rPr>
  </w:style>
  <w:style w:type="paragraph" w:customStyle="1" w:styleId="textwidget1">
    <w:name w:val="textwidget1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comments">
    <w:name w:val="nocomments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2">
    <w:name w:val="Содержимое таблицы"/>
    <w:basedOn w:val="a"/>
    <w:rsid w:val="00845C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845C97"/>
    <w:pPr>
      <w:jc w:val="center"/>
    </w:pPr>
    <w:rPr>
      <w:b/>
      <w:bCs/>
    </w:rPr>
  </w:style>
  <w:style w:type="paragraph" w:customStyle="1" w:styleId="Default">
    <w:name w:val="Default"/>
    <w:rsid w:val="00845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3z0">
    <w:name w:val="WW8Num3z0"/>
    <w:rsid w:val="00845C97"/>
    <w:rPr>
      <w:rFonts w:ascii="Symbol" w:hAnsi="Symbol" w:cs="Symbol" w:hint="default"/>
      <w:sz w:val="20"/>
    </w:rPr>
  </w:style>
  <w:style w:type="character" w:customStyle="1" w:styleId="WW8Num3z1">
    <w:name w:val="WW8Num3z1"/>
    <w:rsid w:val="00845C97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845C97"/>
    <w:rPr>
      <w:rFonts w:ascii="Wingdings" w:hAnsi="Wingdings" w:cs="Wingdings" w:hint="default"/>
      <w:sz w:val="20"/>
    </w:rPr>
  </w:style>
  <w:style w:type="character" w:customStyle="1" w:styleId="16">
    <w:name w:val="Основной шрифт абзаца1"/>
    <w:rsid w:val="00845C97"/>
  </w:style>
  <w:style w:type="character" w:customStyle="1" w:styleId="st">
    <w:name w:val="st"/>
    <w:rsid w:val="00845C97"/>
  </w:style>
  <w:style w:type="paragraph" w:styleId="z-">
    <w:name w:val="HTML Top of Form"/>
    <w:basedOn w:val="a"/>
    <w:next w:val="a"/>
    <w:link w:val="z-0"/>
    <w:hidden/>
    <w:semiHidden/>
    <w:unhideWhenUsed/>
    <w:rsid w:val="00845C97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1"/>
    <w:link w:val="z-"/>
    <w:semiHidden/>
    <w:rsid w:val="00845C97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hidden/>
    <w:semiHidden/>
    <w:unhideWhenUsed/>
    <w:rsid w:val="00845C97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1"/>
    <w:link w:val="z-1"/>
    <w:semiHidden/>
    <w:rsid w:val="00845C97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12">
    <w:name w:val="Верхний колонтитул Знак1"/>
    <w:basedOn w:val="a1"/>
    <w:link w:val="a8"/>
    <w:semiHidden/>
    <w:locked/>
    <w:rsid w:val="00845C9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3">
    <w:name w:val="Нижний колонтитул Знак1"/>
    <w:basedOn w:val="a1"/>
    <w:link w:val="aa"/>
    <w:semiHidden/>
    <w:locked/>
    <w:rsid w:val="00845C9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f4">
    <w:name w:val="Table Grid"/>
    <w:basedOn w:val="a2"/>
    <w:uiPriority w:val="59"/>
    <w:rsid w:val="00845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45C97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0"/>
    <w:link w:val="20"/>
    <w:semiHidden/>
    <w:unhideWhenUsed/>
    <w:qFormat/>
    <w:rsid w:val="00845C97"/>
    <w:pPr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845C97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845C97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5C9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semiHidden/>
    <w:rsid w:val="00845C97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semiHidden/>
    <w:rsid w:val="00845C97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basedOn w:val="a1"/>
    <w:link w:val="4"/>
    <w:semiHidden/>
    <w:rsid w:val="00845C9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845C97"/>
  </w:style>
  <w:style w:type="character" w:styleId="a4">
    <w:name w:val="Hyperlink"/>
    <w:semiHidden/>
    <w:unhideWhenUsed/>
    <w:rsid w:val="00845C97"/>
    <w:rPr>
      <w:color w:val="0000FF"/>
      <w:u w:val="single"/>
    </w:rPr>
  </w:style>
  <w:style w:type="character" w:styleId="a5">
    <w:name w:val="FollowedHyperlink"/>
    <w:semiHidden/>
    <w:unhideWhenUsed/>
    <w:rsid w:val="00845C97"/>
    <w:rPr>
      <w:color w:val="0000FF"/>
      <w:u w:val="single"/>
    </w:rPr>
  </w:style>
  <w:style w:type="paragraph" w:styleId="a0">
    <w:name w:val="Body Text"/>
    <w:basedOn w:val="a"/>
    <w:link w:val="a6"/>
    <w:semiHidden/>
    <w:unhideWhenUsed/>
    <w:rsid w:val="00845C9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0"/>
    <w:semiHidden/>
    <w:rsid w:val="00845C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semiHidden/>
    <w:unhideWhenUsed/>
    <w:rsid w:val="00845C97"/>
    <w:pPr>
      <w:suppressAutoHyphens/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12"/>
    <w:semiHidden/>
    <w:unhideWhenUsed/>
    <w:rsid w:val="00845C9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9">
    <w:name w:val="Верхний колонтитул Знак"/>
    <w:basedOn w:val="a1"/>
    <w:semiHidden/>
    <w:rsid w:val="00845C97"/>
  </w:style>
  <w:style w:type="paragraph" w:styleId="aa">
    <w:name w:val="footer"/>
    <w:basedOn w:val="a"/>
    <w:link w:val="13"/>
    <w:semiHidden/>
    <w:unhideWhenUsed/>
    <w:rsid w:val="00845C9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b">
    <w:name w:val="Нижний колонтитул Знак"/>
    <w:basedOn w:val="a1"/>
    <w:semiHidden/>
    <w:rsid w:val="00845C97"/>
  </w:style>
  <w:style w:type="paragraph" w:styleId="ac">
    <w:name w:val="List"/>
    <w:basedOn w:val="a0"/>
    <w:semiHidden/>
    <w:unhideWhenUsed/>
    <w:rsid w:val="00845C97"/>
    <w:rPr>
      <w:rFonts w:cs="Mangal"/>
    </w:rPr>
  </w:style>
  <w:style w:type="paragraph" w:styleId="ad">
    <w:name w:val="Balloon Text"/>
    <w:basedOn w:val="a"/>
    <w:link w:val="ae"/>
    <w:semiHidden/>
    <w:unhideWhenUsed/>
    <w:rsid w:val="00845C9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1"/>
    <w:link w:val="ad"/>
    <w:semiHidden/>
    <w:rsid w:val="00845C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845C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845C9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аголовок"/>
    <w:basedOn w:val="a"/>
    <w:next w:val="a0"/>
    <w:rsid w:val="00845C97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845C9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45C97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aleft">
    <w:name w:val="aleft"/>
    <w:basedOn w:val="a"/>
    <w:rsid w:val="00845C97"/>
    <w:pPr>
      <w:suppressAutoHyphens/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enter">
    <w:name w:val="acenter"/>
    <w:basedOn w:val="a"/>
    <w:rsid w:val="00845C97"/>
    <w:pPr>
      <w:suppressAutoHyphens/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lear">
    <w:name w:val="clear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idebar">
    <w:name w:val="sidebar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sidebar-right">
    <w:name w:val="sidebar-right"/>
    <w:basedOn w:val="a"/>
    <w:rsid w:val="00845C97"/>
    <w:pPr>
      <w:suppressAutoHyphens/>
      <w:spacing w:before="280" w:after="280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widget">
    <w:name w:val="textwidget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st">
    <w:name w:val="post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st-title">
    <w:name w:val="post-title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st-entry">
    <w:name w:val="post-entry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st-info">
    <w:name w:val="post-info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mments">
    <w:name w:val="comments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st-date">
    <w:name w:val="post-date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ore-link">
    <w:name w:val="more-link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scription">
    <w:name w:val="description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scription1">
    <w:name w:val="description1"/>
    <w:basedOn w:val="a"/>
    <w:rsid w:val="00845C97"/>
    <w:pPr>
      <w:suppressAutoHyphens/>
      <w:spacing w:before="280" w:after="280" w:line="240" w:lineRule="auto"/>
    </w:pPr>
    <w:rPr>
      <w:rFonts w:ascii="Verdana" w:eastAsia="Times New Roman" w:hAnsi="Verdana" w:cs="Verdana"/>
      <w:b/>
      <w:bCs/>
      <w:color w:val="FFFFFF"/>
      <w:sz w:val="23"/>
      <w:szCs w:val="23"/>
      <w:lang w:eastAsia="ar-SA"/>
    </w:rPr>
  </w:style>
  <w:style w:type="paragraph" w:customStyle="1" w:styleId="post1">
    <w:name w:val="post1"/>
    <w:basedOn w:val="a"/>
    <w:rsid w:val="00845C97"/>
    <w:pPr>
      <w:shd w:val="clear" w:color="auto" w:fill="252525"/>
      <w:suppressAutoHyphens/>
      <w:spacing w:before="280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ar-SA"/>
    </w:rPr>
  </w:style>
  <w:style w:type="paragraph" w:customStyle="1" w:styleId="post-title1">
    <w:name w:val="post-title1"/>
    <w:basedOn w:val="a"/>
    <w:rsid w:val="00845C97"/>
    <w:pPr>
      <w:suppressAutoHyphens/>
      <w:spacing w:before="280" w:after="280" w:line="240" w:lineRule="auto"/>
    </w:pPr>
    <w:rPr>
      <w:rFonts w:ascii="Trebuchet MS" w:eastAsia="Times New Roman" w:hAnsi="Trebuchet MS" w:cs="Trebuchet MS"/>
      <w:b/>
      <w:bCs/>
      <w:color w:val="FFFFFF"/>
      <w:sz w:val="18"/>
      <w:szCs w:val="18"/>
      <w:lang w:eastAsia="ar-SA"/>
    </w:rPr>
  </w:style>
  <w:style w:type="paragraph" w:customStyle="1" w:styleId="post-date1">
    <w:name w:val="post-date1"/>
    <w:basedOn w:val="a"/>
    <w:rsid w:val="00845C97"/>
    <w:pPr>
      <w:suppressAutoHyphens/>
      <w:spacing w:before="280" w:after="280" w:line="225" w:lineRule="atLeast"/>
      <w:ind w:right="150"/>
      <w:jc w:val="center"/>
    </w:pPr>
    <w:rPr>
      <w:rFonts w:ascii="Trebuchet MS" w:eastAsia="Times New Roman" w:hAnsi="Trebuchet MS" w:cs="Trebuchet MS"/>
      <w:b/>
      <w:bCs/>
      <w:caps/>
      <w:color w:val="000000"/>
      <w:sz w:val="15"/>
      <w:szCs w:val="15"/>
      <w:lang w:eastAsia="ar-SA"/>
    </w:rPr>
  </w:style>
  <w:style w:type="paragraph" w:customStyle="1" w:styleId="post-entry1">
    <w:name w:val="post-entry1"/>
    <w:basedOn w:val="a"/>
    <w:rsid w:val="00845C97"/>
    <w:pPr>
      <w:suppressAutoHyphens/>
      <w:spacing w:before="150" w:after="280" w:line="270" w:lineRule="atLeast"/>
    </w:pPr>
    <w:rPr>
      <w:rFonts w:ascii="Trebuchet MS" w:eastAsia="Times New Roman" w:hAnsi="Trebuchet MS" w:cs="Trebuchet MS"/>
      <w:color w:val="FFFFFF"/>
      <w:sz w:val="18"/>
      <w:szCs w:val="18"/>
      <w:lang w:eastAsia="ar-SA"/>
    </w:rPr>
  </w:style>
  <w:style w:type="paragraph" w:customStyle="1" w:styleId="more-link1">
    <w:name w:val="more-link1"/>
    <w:basedOn w:val="a"/>
    <w:rsid w:val="00845C97"/>
    <w:pPr>
      <w:suppressAutoHyphens/>
      <w:spacing w:before="280" w:after="280" w:line="300" w:lineRule="atLeast"/>
    </w:pPr>
    <w:rPr>
      <w:rFonts w:ascii="Trebuchet MS" w:eastAsia="Times New Roman" w:hAnsi="Trebuchet MS" w:cs="Trebuchet MS"/>
      <w:b/>
      <w:bCs/>
      <w:color w:val="FFFFFF"/>
      <w:sz w:val="18"/>
      <w:szCs w:val="18"/>
      <w:lang w:eastAsia="ar-SA"/>
    </w:rPr>
  </w:style>
  <w:style w:type="paragraph" w:customStyle="1" w:styleId="post-info1">
    <w:name w:val="post-info1"/>
    <w:basedOn w:val="a"/>
    <w:rsid w:val="00845C97"/>
    <w:pPr>
      <w:suppressAutoHyphens/>
      <w:spacing w:before="280" w:after="280" w:line="240" w:lineRule="auto"/>
    </w:pPr>
    <w:rPr>
      <w:rFonts w:ascii="Trebuchet MS" w:eastAsia="Times New Roman" w:hAnsi="Trebuchet MS" w:cs="Trebuchet MS"/>
      <w:b/>
      <w:bCs/>
      <w:color w:val="FFFFFF"/>
      <w:sz w:val="18"/>
      <w:szCs w:val="18"/>
      <w:lang w:eastAsia="ar-SA"/>
    </w:rPr>
  </w:style>
  <w:style w:type="paragraph" w:customStyle="1" w:styleId="comments1">
    <w:name w:val="comments1"/>
    <w:basedOn w:val="a"/>
    <w:rsid w:val="00845C97"/>
    <w:pPr>
      <w:suppressAutoHyphens/>
      <w:spacing w:before="280" w:after="280" w:line="270" w:lineRule="atLeast"/>
    </w:pPr>
    <w:rPr>
      <w:rFonts w:ascii="Trebuchet MS" w:eastAsia="Times New Roman" w:hAnsi="Trebuchet MS" w:cs="Trebuchet MS"/>
      <w:color w:val="FFFFFF"/>
      <w:sz w:val="18"/>
      <w:szCs w:val="18"/>
      <w:lang w:eastAsia="ar-SA"/>
    </w:rPr>
  </w:style>
  <w:style w:type="paragraph" w:customStyle="1" w:styleId="textwidget1">
    <w:name w:val="textwidget1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comments">
    <w:name w:val="nocomments"/>
    <w:basedOn w:val="a"/>
    <w:rsid w:val="00845C9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2">
    <w:name w:val="Содержимое таблицы"/>
    <w:basedOn w:val="a"/>
    <w:rsid w:val="00845C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845C97"/>
    <w:pPr>
      <w:jc w:val="center"/>
    </w:pPr>
    <w:rPr>
      <w:b/>
      <w:bCs/>
    </w:rPr>
  </w:style>
  <w:style w:type="paragraph" w:customStyle="1" w:styleId="Default">
    <w:name w:val="Default"/>
    <w:rsid w:val="00845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W8Num3z0">
    <w:name w:val="WW8Num3z0"/>
    <w:rsid w:val="00845C97"/>
    <w:rPr>
      <w:rFonts w:ascii="Symbol" w:hAnsi="Symbol" w:cs="Symbol" w:hint="default"/>
      <w:sz w:val="20"/>
    </w:rPr>
  </w:style>
  <w:style w:type="character" w:customStyle="1" w:styleId="WW8Num3z1">
    <w:name w:val="WW8Num3z1"/>
    <w:rsid w:val="00845C97"/>
    <w:rPr>
      <w:rFonts w:ascii="Courier New" w:hAnsi="Courier New" w:cs="Courier New" w:hint="default"/>
      <w:sz w:val="20"/>
    </w:rPr>
  </w:style>
  <w:style w:type="character" w:customStyle="1" w:styleId="WW8Num3z2">
    <w:name w:val="WW8Num3z2"/>
    <w:rsid w:val="00845C97"/>
    <w:rPr>
      <w:rFonts w:ascii="Wingdings" w:hAnsi="Wingdings" w:cs="Wingdings" w:hint="default"/>
      <w:sz w:val="20"/>
    </w:rPr>
  </w:style>
  <w:style w:type="character" w:customStyle="1" w:styleId="16">
    <w:name w:val="Основной шрифт абзаца1"/>
    <w:rsid w:val="00845C97"/>
  </w:style>
  <w:style w:type="character" w:customStyle="1" w:styleId="st">
    <w:name w:val="st"/>
    <w:rsid w:val="00845C97"/>
  </w:style>
  <w:style w:type="paragraph" w:styleId="z-">
    <w:name w:val="HTML Top of Form"/>
    <w:basedOn w:val="a"/>
    <w:next w:val="a"/>
    <w:link w:val="z-0"/>
    <w:hidden/>
    <w:semiHidden/>
    <w:unhideWhenUsed/>
    <w:rsid w:val="00845C97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1"/>
    <w:link w:val="z-"/>
    <w:semiHidden/>
    <w:rsid w:val="00845C97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hidden/>
    <w:semiHidden/>
    <w:unhideWhenUsed/>
    <w:rsid w:val="00845C97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1"/>
    <w:link w:val="z-1"/>
    <w:semiHidden/>
    <w:rsid w:val="00845C97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12">
    <w:name w:val="Верхний колонтитул Знак1"/>
    <w:basedOn w:val="a1"/>
    <w:link w:val="a8"/>
    <w:semiHidden/>
    <w:locked/>
    <w:rsid w:val="00845C9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3">
    <w:name w:val="Нижний колонтитул Знак1"/>
    <w:basedOn w:val="a1"/>
    <w:link w:val="aa"/>
    <w:semiHidden/>
    <w:locked/>
    <w:rsid w:val="00845C9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f4">
    <w:name w:val="Table Grid"/>
    <w:basedOn w:val="a2"/>
    <w:uiPriority w:val="59"/>
    <w:rsid w:val="00845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5035</Words>
  <Characters>28702</Characters>
  <Application>Microsoft Office Word</Application>
  <DocSecurity>0</DocSecurity>
  <Lines>239</Lines>
  <Paragraphs>67</Paragraphs>
  <ScaleCrop>false</ScaleCrop>
  <Company>Home</Company>
  <LinksUpToDate>false</LinksUpToDate>
  <CharactersWithSpaces>33670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2020-06-01T03:39:00Z</dcterms:created>
  <dcterms:modified xsi:type="dcterms:W3CDTF">2020-06-01T03:43:00Z</dcterms:modified>
</cp:coreProperties>
</file>